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7AA7" w14:textId="4E18670E" w:rsidR="00AE0E2A" w:rsidRDefault="00AE0E2A" w:rsidP="00AB5544">
      <w:pPr>
        <w:ind w:left="230"/>
        <w:rPr>
          <w:rFonts w:cs="Arial"/>
          <w:b/>
          <w:szCs w:val="24"/>
          <w:u w:val="single"/>
        </w:rPr>
      </w:pPr>
    </w:p>
    <w:p w14:paraId="174EA7E1" w14:textId="4D0E9221" w:rsidR="00264735" w:rsidRPr="00264735" w:rsidRDefault="00264735" w:rsidP="00AB5544">
      <w:pPr>
        <w:ind w:left="23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14:paraId="7E6738C6" w14:textId="409C00B9" w:rsidR="001B0DC0" w:rsidRPr="00AB5544" w:rsidRDefault="001B0DC0" w:rsidP="00AB5544">
      <w:pPr>
        <w:rPr>
          <w:rFonts w:cs="Arial"/>
          <w:b/>
          <w:szCs w:val="24"/>
          <w:u w:val="single"/>
        </w:rPr>
      </w:pPr>
      <w:r w:rsidRPr="00AB5544">
        <w:rPr>
          <w:rFonts w:cs="Arial"/>
          <w:b/>
          <w:szCs w:val="24"/>
          <w:u w:val="single"/>
        </w:rPr>
        <w:t xml:space="preserve">ARTICLE </w:t>
      </w:r>
      <w:r w:rsidR="00AB5544" w:rsidRPr="00AB5544">
        <w:rPr>
          <w:rFonts w:cs="Arial"/>
          <w:b/>
          <w:szCs w:val="24"/>
          <w:u w:val="single"/>
        </w:rPr>
        <w:t>55</w:t>
      </w:r>
      <w:r w:rsidRPr="00AB5544">
        <w:rPr>
          <w:rFonts w:cs="Arial"/>
          <w:b/>
          <w:szCs w:val="24"/>
          <w:u w:val="single"/>
        </w:rPr>
        <w:t xml:space="preserve"> </w:t>
      </w:r>
      <w:r w:rsidR="00E367E6">
        <w:rPr>
          <w:rFonts w:cs="Arial"/>
          <w:b/>
          <w:szCs w:val="24"/>
          <w:u w:val="single"/>
        </w:rPr>
        <w:t>– SPACE</w:t>
      </w:r>
    </w:p>
    <w:p w14:paraId="58F9EEA0" w14:textId="77777777" w:rsidR="001B0DC0" w:rsidRPr="00AB5544" w:rsidRDefault="001B0DC0" w:rsidP="00AB5544">
      <w:pPr>
        <w:ind w:left="230"/>
        <w:rPr>
          <w:rFonts w:cs="Arial"/>
          <w:szCs w:val="24"/>
        </w:rPr>
      </w:pPr>
    </w:p>
    <w:p w14:paraId="41696DA9" w14:textId="77777777" w:rsidR="00445E87" w:rsidRDefault="00445E87" w:rsidP="00445E87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Due to the increasing number of Counsel employees, all teleworkers will be required to share space in some manner.   </w:t>
      </w:r>
    </w:p>
    <w:p w14:paraId="04A0C15E" w14:textId="77777777" w:rsidR="00445E87" w:rsidRDefault="00445E87" w:rsidP="00445E87">
      <w:pPr>
        <w:rPr>
          <w:rFonts w:cs="Arial"/>
          <w:bCs/>
          <w:szCs w:val="24"/>
        </w:rPr>
      </w:pPr>
    </w:p>
    <w:p w14:paraId="2626E5E0" w14:textId="77777777" w:rsidR="00445E87" w:rsidRDefault="00445E87" w:rsidP="00445E87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The exact </w:t>
      </w:r>
      <w:proofErr w:type="gramStart"/>
      <w:r>
        <w:rPr>
          <w:rFonts w:cs="Arial"/>
          <w:bCs/>
          <w:szCs w:val="24"/>
        </w:rPr>
        <w:t>manner in which</w:t>
      </w:r>
      <w:proofErr w:type="gramEnd"/>
      <w:r>
        <w:rPr>
          <w:rFonts w:cs="Arial"/>
          <w:bCs/>
          <w:szCs w:val="24"/>
        </w:rPr>
        <w:t xml:space="preserve"> this will happen will be determined at a later time based on bargaining and may be set forth in this Article or in the telework article.</w:t>
      </w:r>
    </w:p>
    <w:p w14:paraId="3D4D9B17" w14:textId="77777777" w:rsidR="00445E87" w:rsidRDefault="00445E87" w:rsidP="00445E87">
      <w:pPr>
        <w:rPr>
          <w:rFonts w:cs="Arial"/>
          <w:bCs/>
          <w:szCs w:val="24"/>
        </w:rPr>
      </w:pPr>
    </w:p>
    <w:p w14:paraId="65439D97" w14:textId="13A5B612" w:rsidR="00445E87" w:rsidRDefault="00445E87" w:rsidP="00445E87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Space sharing includes one or more of the following: hoteling, consecutive sharing, or concurrent sharing. </w:t>
      </w:r>
    </w:p>
    <w:p w14:paraId="6B9B099C" w14:textId="2EFD2B0D" w:rsidR="004E57A5" w:rsidRDefault="004E57A5" w:rsidP="00445E87">
      <w:pPr>
        <w:rPr>
          <w:rFonts w:cs="Arial"/>
          <w:bCs/>
          <w:szCs w:val="24"/>
        </w:rPr>
      </w:pPr>
    </w:p>
    <w:sectPr w:rsidR="004E57A5" w:rsidSect="00AA0D44">
      <w:headerReference w:type="default" r:id="rId7"/>
      <w:footerReference w:type="even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7EAA" w14:textId="77777777" w:rsidR="00290655" w:rsidRDefault="00290655">
      <w:r>
        <w:separator/>
      </w:r>
    </w:p>
  </w:endnote>
  <w:endnote w:type="continuationSeparator" w:id="0">
    <w:p w14:paraId="3946BBA1" w14:textId="77777777" w:rsidR="00290655" w:rsidRDefault="0029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C8F7" w14:textId="77777777" w:rsidR="00E80502" w:rsidRDefault="00E80502" w:rsidP="005B50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FB64E6" w14:textId="77777777" w:rsidR="00E80502" w:rsidRDefault="00E80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603B" w14:textId="77777777" w:rsidR="00290655" w:rsidRDefault="00290655">
      <w:r>
        <w:separator/>
      </w:r>
    </w:p>
  </w:footnote>
  <w:footnote w:type="continuationSeparator" w:id="0">
    <w:p w14:paraId="125BBCD3" w14:textId="77777777" w:rsidR="00290655" w:rsidRDefault="0029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74C4" w14:textId="77777777" w:rsidR="009E4215" w:rsidRDefault="009E4215" w:rsidP="009E4215">
    <w:pPr>
      <w:ind w:left="4320" w:firstLine="720"/>
      <w:rPr>
        <w:rFonts w:cs="Arial"/>
        <w:b/>
        <w:bCs/>
        <w:szCs w:val="24"/>
      </w:rPr>
    </w:pPr>
    <w:bookmarkStart w:id="0" w:name="_Hlk128994904"/>
    <w:r>
      <w:rPr>
        <w:rFonts w:cs="Arial"/>
        <w:b/>
        <w:bCs/>
        <w:szCs w:val="24"/>
      </w:rPr>
      <w:t>Counsel Initial Proposal</w:t>
    </w:r>
  </w:p>
  <w:p w14:paraId="5F9C5F23" w14:textId="77777777" w:rsidR="009E4215" w:rsidRDefault="009E4215" w:rsidP="009E4215">
    <w:pPr>
      <w:ind w:left="4320" w:firstLine="720"/>
      <w:rPr>
        <w:rFonts w:cs="Arial"/>
        <w:b/>
        <w:bCs/>
        <w:szCs w:val="24"/>
      </w:rPr>
    </w:pPr>
    <w:r>
      <w:rPr>
        <w:rFonts w:cs="Arial"/>
        <w:b/>
        <w:bCs/>
        <w:szCs w:val="24"/>
      </w:rPr>
      <w:t>March 24, 2023 2:00 p.m.</w:t>
    </w:r>
  </w:p>
  <w:p w14:paraId="0CFABD0D" w14:textId="475911B0" w:rsidR="009E4215" w:rsidRPr="00410E38" w:rsidRDefault="009E4215" w:rsidP="009E4215">
    <w:pPr>
      <w:ind w:left="5040"/>
      <w:rPr>
        <w:rFonts w:cs="Arial"/>
      </w:rPr>
    </w:pPr>
    <w:r>
      <w:rPr>
        <w:rFonts w:cs="Arial"/>
        <w:b/>
        <w:bCs/>
        <w:szCs w:val="24"/>
      </w:rPr>
      <w:t>Key:   New Article</w:t>
    </w:r>
  </w:p>
  <w:bookmarkEnd w:id="0"/>
  <w:p w14:paraId="20918C26" w14:textId="65DC8991" w:rsidR="003B652A" w:rsidRPr="00563F55" w:rsidRDefault="003B652A" w:rsidP="00563F55">
    <w:pPr>
      <w:rPr>
        <w:rFonts w:cs="Arial"/>
        <w:iCs/>
        <w:color w:val="000000"/>
        <w:szCs w:val="24"/>
      </w:rPr>
    </w:pPr>
  </w:p>
  <w:p w14:paraId="0ABA5417" w14:textId="77777777" w:rsidR="003B652A" w:rsidRDefault="003B6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6AE0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2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3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4E57B6"/>
    <w:multiLevelType w:val="multilevel"/>
    <w:tmpl w:val="A2843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D5727"/>
    <w:multiLevelType w:val="multilevel"/>
    <w:tmpl w:val="6C16EB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236AA2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7E0870"/>
    <w:multiLevelType w:val="multilevel"/>
    <w:tmpl w:val="00000000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3C716C"/>
    <w:multiLevelType w:val="hybridMultilevel"/>
    <w:tmpl w:val="0E36A658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D0E52BC"/>
    <w:multiLevelType w:val="multilevel"/>
    <w:tmpl w:val="48FC64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94F0C"/>
    <w:multiLevelType w:val="multilevel"/>
    <w:tmpl w:val="6094AA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D217B"/>
    <w:multiLevelType w:val="multilevel"/>
    <w:tmpl w:val="F59A9B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ECD2DDA"/>
    <w:multiLevelType w:val="multilevel"/>
    <w:tmpl w:val="55A892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C5857"/>
    <w:multiLevelType w:val="multilevel"/>
    <w:tmpl w:val="40D46E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531461C"/>
    <w:multiLevelType w:val="multilevel"/>
    <w:tmpl w:val="EA6CC4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7F02C1A"/>
    <w:multiLevelType w:val="multilevel"/>
    <w:tmpl w:val="7B4462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8026386"/>
    <w:multiLevelType w:val="multilevel"/>
    <w:tmpl w:val="C5B438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47B12"/>
    <w:multiLevelType w:val="hybridMultilevel"/>
    <w:tmpl w:val="6094AACA"/>
    <w:name w:val="AutoList12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B72161"/>
    <w:multiLevelType w:val="multilevel"/>
    <w:tmpl w:val="59F0BC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napToGrid/>
        <w:spacing w:val="-1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4E079DF"/>
    <w:multiLevelType w:val="hybridMultilevel"/>
    <w:tmpl w:val="6AA0FC60"/>
    <w:name w:val="AutoList15"/>
    <w:lvl w:ilvl="0" w:tplc="253027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73706"/>
    <w:multiLevelType w:val="hybridMultilevel"/>
    <w:tmpl w:val="C0FE7B8C"/>
    <w:lvl w:ilvl="0" w:tplc="80303B7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483D34"/>
    <w:multiLevelType w:val="multilevel"/>
    <w:tmpl w:val="00000000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4D25E4"/>
    <w:multiLevelType w:val="hybridMultilevel"/>
    <w:tmpl w:val="55A89244"/>
    <w:name w:val="AutoList13"/>
    <w:lvl w:ilvl="0" w:tplc="A2CE2D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7367D6"/>
    <w:multiLevelType w:val="multilevel"/>
    <w:tmpl w:val="00000000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877ACE"/>
    <w:multiLevelType w:val="multilevel"/>
    <w:tmpl w:val="00000000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CF313F"/>
    <w:multiLevelType w:val="hybridMultilevel"/>
    <w:tmpl w:val="3BBC0F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48089A">
      <w:start w:val="1"/>
      <w:numFmt w:val="lowerLetter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8365DC1"/>
    <w:multiLevelType w:val="multilevel"/>
    <w:tmpl w:val="CDE08F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9B0017C"/>
    <w:multiLevelType w:val="hybridMultilevel"/>
    <w:tmpl w:val="7A4E60C8"/>
    <w:lvl w:ilvl="0" w:tplc="FFFFFFFF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1" w:tplc="FFFFFFFF">
      <w:start w:val="1"/>
      <w:numFmt w:val="lowerRoman"/>
      <w:lvlText w:val="(%2)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9C65B31"/>
    <w:multiLevelType w:val="multilevel"/>
    <w:tmpl w:val="0840D7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5B0B6BED"/>
    <w:multiLevelType w:val="hybridMultilevel"/>
    <w:tmpl w:val="CB109DC4"/>
    <w:lvl w:ilvl="0" w:tplc="5C6CF8A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645A08"/>
    <w:multiLevelType w:val="multilevel"/>
    <w:tmpl w:val="8CEA69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5F44718A"/>
    <w:multiLevelType w:val="multilevel"/>
    <w:tmpl w:val="00000000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9D43DB"/>
    <w:multiLevelType w:val="multilevel"/>
    <w:tmpl w:val="00000000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E2197D"/>
    <w:multiLevelType w:val="multilevel"/>
    <w:tmpl w:val="D6C4CD82"/>
    <w:name w:val="AutoList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napToGrid/>
        <w:spacing w:val="-1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D8723BC"/>
    <w:multiLevelType w:val="multilevel"/>
    <w:tmpl w:val="7CFEB0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F945069"/>
    <w:multiLevelType w:val="multilevel"/>
    <w:tmpl w:val="3E525D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799498235">
    <w:abstractNumId w:val="27"/>
  </w:num>
  <w:num w:numId="2" w16cid:durableId="1824351372">
    <w:abstractNumId w:val="1"/>
    <w:lvlOverride w:ilvl="0">
      <w:lvl w:ilvl="0">
        <w:start w:val="1"/>
        <w:numFmt w:val="upperLetter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" w16cid:durableId="791746877">
    <w:abstractNumId w:val="3"/>
    <w:lvlOverride w:ilvl="0">
      <w:startOverride w:val="1"/>
      <w:lvl w:ilvl="0">
        <w:start w:val="1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4" w16cid:durableId="1376540120">
    <w:abstractNumId w:val="2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5" w16cid:durableId="2105953257">
    <w:abstractNumId w:val="17"/>
  </w:num>
  <w:num w:numId="6" w16cid:durableId="1372918552">
    <w:abstractNumId w:val="25"/>
  </w:num>
  <w:num w:numId="7" w16cid:durableId="1649821780">
    <w:abstractNumId w:val="34"/>
  </w:num>
  <w:num w:numId="8" w16cid:durableId="1910723858">
    <w:abstractNumId w:val="24"/>
  </w:num>
  <w:num w:numId="9" w16cid:durableId="401565775">
    <w:abstractNumId w:val="7"/>
  </w:num>
  <w:num w:numId="10" w16cid:durableId="913781880">
    <w:abstractNumId w:val="31"/>
  </w:num>
  <w:num w:numId="11" w16cid:durableId="475873639">
    <w:abstractNumId w:val="10"/>
  </w:num>
  <w:num w:numId="12" w16cid:durableId="1742291316">
    <w:abstractNumId w:val="22"/>
  </w:num>
  <w:num w:numId="13" w16cid:durableId="172456215">
    <w:abstractNumId w:val="16"/>
  </w:num>
  <w:num w:numId="14" w16cid:durableId="2047023883">
    <w:abstractNumId w:val="4"/>
  </w:num>
  <w:num w:numId="15" w16cid:durableId="2135557942">
    <w:abstractNumId w:val="32"/>
  </w:num>
  <w:num w:numId="16" w16cid:durableId="1049188822">
    <w:abstractNumId w:val="33"/>
  </w:num>
  <w:num w:numId="17" w16cid:durableId="1437754877">
    <w:abstractNumId w:val="26"/>
  </w:num>
  <w:num w:numId="18" w16cid:durableId="286202861">
    <w:abstractNumId w:val="11"/>
  </w:num>
  <w:num w:numId="19" w16cid:durableId="1333145266">
    <w:abstractNumId w:val="21"/>
  </w:num>
  <w:num w:numId="20" w16cid:durableId="956260539">
    <w:abstractNumId w:val="12"/>
  </w:num>
  <w:num w:numId="21" w16cid:durableId="1603493956">
    <w:abstractNumId w:val="19"/>
  </w:num>
  <w:num w:numId="22" w16cid:durableId="1534415473">
    <w:abstractNumId w:val="9"/>
  </w:num>
  <w:num w:numId="23" w16cid:durableId="154028381">
    <w:abstractNumId w:val="18"/>
  </w:num>
  <w:num w:numId="24" w16cid:durableId="1282347565">
    <w:abstractNumId w:val="23"/>
  </w:num>
  <w:num w:numId="25" w16cid:durableId="1010717032">
    <w:abstractNumId w:val="30"/>
  </w:num>
  <w:num w:numId="26" w16cid:durableId="106849404">
    <w:abstractNumId w:val="28"/>
  </w:num>
  <w:num w:numId="27" w16cid:durableId="675812792">
    <w:abstractNumId w:val="5"/>
  </w:num>
  <w:num w:numId="28" w16cid:durableId="379087390">
    <w:abstractNumId w:val="13"/>
  </w:num>
  <w:num w:numId="29" w16cid:durableId="803813503">
    <w:abstractNumId w:val="35"/>
  </w:num>
  <w:num w:numId="30" w16cid:durableId="766464219">
    <w:abstractNumId w:val="14"/>
  </w:num>
  <w:num w:numId="31" w16cid:durableId="1717462275">
    <w:abstractNumId w:val="15"/>
  </w:num>
  <w:num w:numId="32" w16cid:durableId="834609637">
    <w:abstractNumId w:val="20"/>
  </w:num>
  <w:num w:numId="33" w16cid:durableId="2140295899">
    <w:abstractNumId w:val="0"/>
  </w:num>
  <w:num w:numId="34" w16cid:durableId="1384987159">
    <w:abstractNumId w:val="6"/>
  </w:num>
  <w:num w:numId="35" w16cid:durableId="1568149215">
    <w:abstractNumId w:val="29"/>
  </w:num>
  <w:num w:numId="36" w16cid:durableId="2079085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C0"/>
    <w:rsid w:val="00015187"/>
    <w:rsid w:val="00041EBE"/>
    <w:rsid w:val="00097CD7"/>
    <w:rsid w:val="000A4452"/>
    <w:rsid w:val="000C33D0"/>
    <w:rsid w:val="001B0DC0"/>
    <w:rsid w:val="0020320E"/>
    <w:rsid w:val="0023209E"/>
    <w:rsid w:val="00264735"/>
    <w:rsid w:val="00290655"/>
    <w:rsid w:val="00297EA1"/>
    <w:rsid w:val="002A2A23"/>
    <w:rsid w:val="002A622A"/>
    <w:rsid w:val="002A75D4"/>
    <w:rsid w:val="002F0D0B"/>
    <w:rsid w:val="003965C6"/>
    <w:rsid w:val="003B652A"/>
    <w:rsid w:val="003D7A5A"/>
    <w:rsid w:val="00417502"/>
    <w:rsid w:val="00445E87"/>
    <w:rsid w:val="004602AF"/>
    <w:rsid w:val="004721E7"/>
    <w:rsid w:val="00487909"/>
    <w:rsid w:val="0049125E"/>
    <w:rsid w:val="004E57A5"/>
    <w:rsid w:val="005079D6"/>
    <w:rsid w:val="00563F55"/>
    <w:rsid w:val="00576ADC"/>
    <w:rsid w:val="005770E6"/>
    <w:rsid w:val="005835E2"/>
    <w:rsid w:val="00584C24"/>
    <w:rsid w:val="00597F08"/>
    <w:rsid w:val="005A17F7"/>
    <w:rsid w:val="005A34F9"/>
    <w:rsid w:val="005B02F0"/>
    <w:rsid w:val="005B5027"/>
    <w:rsid w:val="005F2050"/>
    <w:rsid w:val="0062684C"/>
    <w:rsid w:val="006C1FB3"/>
    <w:rsid w:val="006D689D"/>
    <w:rsid w:val="006E6B79"/>
    <w:rsid w:val="006F2C11"/>
    <w:rsid w:val="00753C1C"/>
    <w:rsid w:val="00782F3E"/>
    <w:rsid w:val="007D2965"/>
    <w:rsid w:val="008105C7"/>
    <w:rsid w:val="008B780E"/>
    <w:rsid w:val="008D6426"/>
    <w:rsid w:val="008E111A"/>
    <w:rsid w:val="008F6569"/>
    <w:rsid w:val="0090616B"/>
    <w:rsid w:val="0094360A"/>
    <w:rsid w:val="00955C46"/>
    <w:rsid w:val="00962BC8"/>
    <w:rsid w:val="009D2A1C"/>
    <w:rsid w:val="009D479E"/>
    <w:rsid w:val="009E4215"/>
    <w:rsid w:val="009F4ECE"/>
    <w:rsid w:val="00A01BAC"/>
    <w:rsid w:val="00A704E4"/>
    <w:rsid w:val="00AA0D44"/>
    <w:rsid w:val="00AA276F"/>
    <w:rsid w:val="00AB5544"/>
    <w:rsid w:val="00AC695F"/>
    <w:rsid w:val="00AD1B7A"/>
    <w:rsid w:val="00AE0E2A"/>
    <w:rsid w:val="00B17E44"/>
    <w:rsid w:val="00B23E30"/>
    <w:rsid w:val="00B75F67"/>
    <w:rsid w:val="00BA7059"/>
    <w:rsid w:val="00BC35FE"/>
    <w:rsid w:val="00BE5C50"/>
    <w:rsid w:val="00C00BF8"/>
    <w:rsid w:val="00C242EC"/>
    <w:rsid w:val="00C3256F"/>
    <w:rsid w:val="00C50B28"/>
    <w:rsid w:val="00CA057D"/>
    <w:rsid w:val="00CC0A33"/>
    <w:rsid w:val="00D14E8A"/>
    <w:rsid w:val="00D44AC7"/>
    <w:rsid w:val="00D60F41"/>
    <w:rsid w:val="00DA1CB7"/>
    <w:rsid w:val="00DD0609"/>
    <w:rsid w:val="00DD3069"/>
    <w:rsid w:val="00E118A6"/>
    <w:rsid w:val="00E36448"/>
    <w:rsid w:val="00E367E6"/>
    <w:rsid w:val="00E55E70"/>
    <w:rsid w:val="00E7468E"/>
    <w:rsid w:val="00E80502"/>
    <w:rsid w:val="00ED1BEC"/>
    <w:rsid w:val="00EE09AE"/>
    <w:rsid w:val="00F33A35"/>
    <w:rsid w:val="00F56C69"/>
    <w:rsid w:val="00F81576"/>
    <w:rsid w:val="00F93F11"/>
    <w:rsid w:val="00FB2B1A"/>
    <w:rsid w:val="00FB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43BAD"/>
  <w15:docId w15:val="{AD77DD78-7C83-4ABE-85D2-E2D7E961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DC0"/>
    <w:pPr>
      <w:autoSpaceDE w:val="0"/>
      <w:autoSpaceDN w:val="0"/>
      <w:adjustRightInd w:val="0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1B0DC0"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1B0DC0"/>
    <w:pPr>
      <w:widowControl w:val="0"/>
      <w:numPr>
        <w:numId w:val="3"/>
      </w:numPr>
      <w:ind w:left="720" w:hanging="720"/>
      <w:outlineLvl w:val="0"/>
    </w:pPr>
    <w:rPr>
      <w:b/>
      <w:i/>
      <w:szCs w:val="24"/>
    </w:rPr>
  </w:style>
  <w:style w:type="paragraph" w:styleId="Header">
    <w:name w:val="header"/>
    <w:basedOn w:val="Normal"/>
    <w:rsid w:val="006C1F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1F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5C50"/>
    <w:rPr>
      <w:rFonts w:cs="Arial"/>
      <w:sz w:val="16"/>
      <w:szCs w:val="16"/>
    </w:rPr>
  </w:style>
  <w:style w:type="character" w:styleId="CommentReference">
    <w:name w:val="annotation reference"/>
    <w:semiHidden/>
    <w:rsid w:val="00E118A6"/>
    <w:rPr>
      <w:sz w:val="16"/>
      <w:szCs w:val="16"/>
    </w:rPr>
  </w:style>
  <w:style w:type="paragraph" w:styleId="CommentText">
    <w:name w:val="annotation text"/>
    <w:basedOn w:val="Normal"/>
    <w:semiHidden/>
    <w:rsid w:val="00E118A6"/>
    <w:rPr>
      <w:sz w:val="20"/>
    </w:rPr>
  </w:style>
  <w:style w:type="paragraph" w:styleId="CommentSubject">
    <w:name w:val="annotation subject"/>
    <w:basedOn w:val="CommentText"/>
    <w:next w:val="CommentText"/>
    <w:semiHidden/>
    <w:rsid w:val="00E118A6"/>
    <w:rPr>
      <w:b/>
      <w:bCs/>
    </w:rPr>
  </w:style>
  <w:style w:type="character" w:styleId="PageNumber">
    <w:name w:val="page number"/>
    <w:basedOn w:val="DefaultParagraphFont"/>
    <w:rsid w:val="00E118A6"/>
  </w:style>
  <w:style w:type="paragraph" w:styleId="ListParagraph">
    <w:name w:val="List Paragraph"/>
    <w:basedOn w:val="Normal"/>
    <w:uiPriority w:val="34"/>
    <w:qFormat/>
    <w:rsid w:val="00487909"/>
    <w:pPr>
      <w:ind w:left="720"/>
    </w:pPr>
  </w:style>
  <w:style w:type="paragraph" w:customStyle="1" w:styleId="Default">
    <w:name w:val="Default"/>
    <w:rsid w:val="00AB55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20 - PERSONNEL RECORDS AND EMPLOYEE PRIVACY</vt:lpstr>
    </vt:vector>
  </TitlesOfParts>
  <Company>Internal Revenue Service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20 - PERSONNEL RECORDS AND EMPLOYEE PRIVACY</dc:title>
  <dc:creator>Wendy Lucas-Pisman</dc:creator>
  <cp:lastModifiedBy>Anna Gnadt</cp:lastModifiedBy>
  <cp:revision>2</cp:revision>
  <cp:lastPrinted>2023-03-27T13:00:00Z</cp:lastPrinted>
  <dcterms:created xsi:type="dcterms:W3CDTF">2023-03-27T13:01:00Z</dcterms:created>
  <dcterms:modified xsi:type="dcterms:W3CDTF">2023-03-27T13:01:00Z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osal numbers">
    <vt:lpwstr/>
  </property>
  <property fmtid="{D5CDD505-2E9C-101B-9397-08002B2CF9AE}" pid="3" name="Group">
    <vt:lpwstr>Signed Articles</vt:lpwstr>
  </property>
  <property fmtid="{D5CDD505-2E9C-101B-9397-08002B2CF9AE}" pid="4" name="ContentType">
    <vt:lpwstr>Document</vt:lpwstr>
  </property>
</Properties>
</file>